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253C76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zamawiającego:</w:t>
      </w:r>
    </w:p>
    <w:p w14:paraId="0E4363EC" w14:textId="77777777" w:rsidR="00253C76" w:rsidRPr="00253C76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  <w:w w:val="95"/>
        </w:rPr>
        <w:t>Gmina Magnuszew</w:t>
      </w:r>
      <w:r w:rsidRPr="00253C76">
        <w:rPr>
          <w:rFonts w:asciiTheme="minorHAnsi" w:hAnsiTheme="minorHAnsi" w:cstheme="minorHAnsi"/>
          <w:w w:val="95"/>
        </w:rPr>
        <w:br/>
        <w:t>ul. Saperów 24</w:t>
      </w:r>
      <w:r w:rsidRPr="00253C76">
        <w:rPr>
          <w:rFonts w:asciiTheme="minorHAnsi" w:hAnsiTheme="minorHAnsi" w:cstheme="minorHAnsi"/>
          <w:w w:val="95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074D5D1B" w:rsidR="00253C76" w:rsidRPr="001C6C4E" w:rsidRDefault="001C6C4E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5"/>
        </w:rPr>
      </w:pPr>
      <w:r w:rsidRPr="001C6C4E">
        <w:rPr>
          <w:rFonts w:ascii="Calibri" w:hAnsi="Calibri" w:cs="Calibri"/>
          <w:b/>
          <w:bCs/>
          <w:i/>
          <w:iCs/>
        </w:rPr>
        <w:t>„Modernizacja</w:t>
      </w:r>
      <w:r w:rsidR="00E86B7E" w:rsidRPr="00E86B7E">
        <w:rPr>
          <w:rFonts w:ascii="Calibri" w:hAnsi="Calibri" w:cs="Calibri"/>
          <w:b/>
          <w:bCs/>
          <w:i/>
          <w:iCs/>
        </w:rPr>
        <w:t xml:space="preserve"> </w:t>
      </w:r>
      <w:r w:rsidR="00E86B7E">
        <w:rPr>
          <w:rFonts w:ascii="Calibri" w:hAnsi="Calibri" w:cs="Calibri"/>
          <w:b/>
          <w:bCs/>
          <w:i/>
          <w:iCs/>
        </w:rPr>
        <w:t>przepompowni ścieków w gminie Magnuszew</w:t>
      </w:r>
      <w:r w:rsidRPr="001C6C4E">
        <w:rPr>
          <w:rFonts w:ascii="Calibri" w:hAnsi="Calibri" w:cs="Calibri"/>
          <w:b/>
          <w:bCs/>
          <w:i/>
          <w:iCs/>
        </w:rPr>
        <w:t>”</w:t>
      </w:r>
    </w:p>
    <w:p w14:paraId="41790E5F" w14:textId="77777777" w:rsidR="00253C76" w:rsidRPr="00253C76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5"/>
        </w:rPr>
      </w:pPr>
    </w:p>
    <w:p w14:paraId="5C292EE6" w14:textId="1516E453" w:rsidR="00253C76" w:rsidRPr="00253C76" w:rsidRDefault="004723FD" w:rsidP="00253C76">
      <w:pPr>
        <w:ind w:left="400"/>
        <w:rPr>
          <w:rFonts w:cstheme="minorHAnsi"/>
          <w:sz w:val="24"/>
        </w:rPr>
      </w:pPr>
      <w:r>
        <w:rPr>
          <w:rFonts w:cstheme="minorHAnsi"/>
          <w:sz w:val="24"/>
        </w:rPr>
        <w:t>za kwotę</w:t>
      </w:r>
      <w:r w:rsidR="001C6C4E">
        <w:rPr>
          <w:rFonts w:cstheme="minorHAnsi"/>
          <w:sz w:val="24"/>
        </w:rPr>
        <w:t xml:space="preserve"> ryczałtową: </w:t>
      </w:r>
    </w:p>
    <w:p w14:paraId="32F905F9" w14:textId="77777777" w:rsidR="00253C76" w:rsidRPr="00253C76" w:rsidRDefault="00253C76" w:rsidP="00253C76">
      <w:pPr>
        <w:pStyle w:val="Tekstpodstawowy"/>
        <w:spacing w:before="11"/>
        <w:rPr>
          <w:rFonts w:asciiTheme="minorHAnsi" w:hAnsiTheme="minorHAnsi" w:cstheme="minorHAnsi"/>
          <w:sz w:val="26"/>
        </w:rPr>
      </w:pPr>
    </w:p>
    <w:p w14:paraId="1666E1D3" w14:textId="77777777" w:rsidR="00253C76" w:rsidRPr="00253C76" w:rsidRDefault="00253C76" w:rsidP="001C6C4E">
      <w:pPr>
        <w:tabs>
          <w:tab w:val="left" w:leader="dot" w:pos="8509"/>
        </w:tabs>
        <w:spacing w:after="0" w:line="240" w:lineRule="auto"/>
        <w:ind w:left="400"/>
        <w:rPr>
          <w:rFonts w:cstheme="minorHAnsi"/>
          <w:sz w:val="24"/>
        </w:rPr>
      </w:pPr>
      <w:r w:rsidRPr="00253C76">
        <w:rPr>
          <w:rFonts w:cstheme="minorHAnsi"/>
          <w:sz w:val="24"/>
        </w:rPr>
        <w:t>Cena</w:t>
      </w:r>
      <w:r w:rsidRPr="00253C76">
        <w:rPr>
          <w:rFonts w:cstheme="minorHAnsi"/>
          <w:spacing w:val="-38"/>
          <w:sz w:val="24"/>
        </w:rPr>
        <w:t xml:space="preserve"> </w:t>
      </w:r>
      <w:r w:rsidRPr="00253C76">
        <w:rPr>
          <w:rFonts w:cstheme="minorHAnsi"/>
          <w:sz w:val="24"/>
        </w:rPr>
        <w:t>netto</w:t>
      </w:r>
      <w:r w:rsidRPr="00253C76">
        <w:rPr>
          <w:rFonts w:cstheme="minorHAnsi"/>
          <w:sz w:val="24"/>
        </w:rPr>
        <w:tab/>
        <w:t>zł</w:t>
      </w:r>
    </w:p>
    <w:p w14:paraId="03F21042" w14:textId="77777777" w:rsidR="00253C76" w:rsidRPr="00253C76" w:rsidRDefault="00253C76" w:rsidP="001C6C4E">
      <w:pPr>
        <w:pStyle w:val="Tekstpodstawowy"/>
        <w:rPr>
          <w:rFonts w:asciiTheme="minorHAnsi" w:hAnsiTheme="minorHAnsi" w:cstheme="minorHAnsi"/>
          <w:sz w:val="26"/>
        </w:rPr>
      </w:pPr>
    </w:p>
    <w:p w14:paraId="786654B8" w14:textId="77777777" w:rsidR="00253C76" w:rsidRPr="00253C76" w:rsidRDefault="00253C76" w:rsidP="001C6C4E">
      <w:pPr>
        <w:tabs>
          <w:tab w:val="left" w:leader="dot" w:pos="8927"/>
        </w:tabs>
        <w:spacing w:after="0" w:line="240" w:lineRule="auto"/>
        <w:ind w:left="400"/>
        <w:rPr>
          <w:rFonts w:cstheme="minorHAnsi"/>
          <w:sz w:val="24"/>
        </w:rPr>
      </w:pPr>
      <w:r w:rsidRPr="00253C76">
        <w:rPr>
          <w:rFonts w:cstheme="minorHAnsi"/>
          <w:sz w:val="24"/>
        </w:rPr>
        <w:t>(słownie</w:t>
      </w:r>
      <w:r w:rsidRPr="00253C76">
        <w:rPr>
          <w:rFonts w:cstheme="minorHAnsi"/>
          <w:sz w:val="24"/>
        </w:rPr>
        <w:tab/>
        <w:t>)</w:t>
      </w:r>
    </w:p>
    <w:p w14:paraId="08CCFF26" w14:textId="77777777" w:rsidR="00253C76" w:rsidRPr="00253C76" w:rsidRDefault="00253C76" w:rsidP="001C6C4E">
      <w:pPr>
        <w:pStyle w:val="Tekstpodstawowy"/>
        <w:rPr>
          <w:rFonts w:asciiTheme="minorHAnsi" w:hAnsiTheme="minorHAnsi" w:cstheme="minorHAnsi"/>
          <w:sz w:val="26"/>
        </w:rPr>
      </w:pPr>
    </w:p>
    <w:p w14:paraId="3B650249" w14:textId="77777777" w:rsidR="00253C76" w:rsidRPr="00253C76" w:rsidRDefault="00253C76" w:rsidP="001C6C4E">
      <w:pPr>
        <w:tabs>
          <w:tab w:val="left" w:leader="dot" w:pos="8761"/>
        </w:tabs>
        <w:spacing w:after="0" w:line="240" w:lineRule="auto"/>
        <w:ind w:left="400"/>
        <w:rPr>
          <w:rFonts w:cstheme="minorHAnsi"/>
          <w:sz w:val="24"/>
        </w:rPr>
      </w:pPr>
      <w:r w:rsidRPr="00253C76">
        <w:rPr>
          <w:rFonts w:cstheme="minorHAnsi"/>
          <w:w w:val="95"/>
          <w:sz w:val="24"/>
        </w:rPr>
        <w:t>podatek</w:t>
      </w:r>
      <w:r w:rsidRPr="00253C76">
        <w:rPr>
          <w:rFonts w:cstheme="minorHAnsi"/>
          <w:spacing w:val="-27"/>
          <w:w w:val="95"/>
          <w:sz w:val="24"/>
        </w:rPr>
        <w:t xml:space="preserve"> </w:t>
      </w:r>
      <w:r w:rsidRPr="00253C76">
        <w:rPr>
          <w:rFonts w:cstheme="minorHAnsi"/>
          <w:w w:val="95"/>
          <w:sz w:val="24"/>
        </w:rPr>
        <w:t>VAT</w:t>
      </w:r>
      <w:r w:rsidRPr="00253C76">
        <w:rPr>
          <w:rFonts w:cstheme="minorHAnsi"/>
          <w:w w:val="95"/>
          <w:sz w:val="24"/>
        </w:rPr>
        <w:tab/>
      </w:r>
      <w:r w:rsidRPr="00253C76">
        <w:rPr>
          <w:rFonts w:cstheme="minorHAnsi"/>
          <w:sz w:val="24"/>
        </w:rPr>
        <w:t>zł</w:t>
      </w:r>
    </w:p>
    <w:p w14:paraId="2D158E2D" w14:textId="77777777" w:rsidR="00253C76" w:rsidRPr="00253C76" w:rsidRDefault="00253C76" w:rsidP="001C6C4E">
      <w:pPr>
        <w:pStyle w:val="Tekstpodstawowy"/>
        <w:rPr>
          <w:rFonts w:asciiTheme="minorHAnsi" w:hAnsiTheme="minorHAnsi" w:cstheme="minorHAnsi"/>
          <w:sz w:val="27"/>
        </w:rPr>
      </w:pPr>
    </w:p>
    <w:p w14:paraId="2EFC1E27" w14:textId="77777777" w:rsidR="00253C76" w:rsidRPr="00253C76" w:rsidRDefault="00253C76" w:rsidP="001C6C4E">
      <w:pPr>
        <w:tabs>
          <w:tab w:val="left" w:leader="dot" w:pos="8799"/>
        </w:tabs>
        <w:spacing w:after="0" w:line="240" w:lineRule="auto"/>
        <w:ind w:left="400"/>
        <w:rPr>
          <w:rFonts w:cstheme="minorHAnsi"/>
          <w:sz w:val="24"/>
        </w:rPr>
      </w:pPr>
      <w:r w:rsidRPr="00253C76">
        <w:rPr>
          <w:rFonts w:cstheme="minorHAnsi"/>
          <w:sz w:val="24"/>
        </w:rPr>
        <w:t>cena</w:t>
      </w:r>
      <w:r w:rsidRPr="00253C76">
        <w:rPr>
          <w:rFonts w:cstheme="minorHAnsi"/>
          <w:spacing w:val="-27"/>
          <w:sz w:val="24"/>
        </w:rPr>
        <w:t xml:space="preserve"> </w:t>
      </w:r>
      <w:r w:rsidRPr="00253C76">
        <w:rPr>
          <w:rFonts w:cstheme="minorHAnsi"/>
          <w:sz w:val="24"/>
        </w:rPr>
        <w:t>brutto</w:t>
      </w:r>
      <w:r w:rsidRPr="00253C76">
        <w:rPr>
          <w:rFonts w:cstheme="minorHAnsi"/>
          <w:sz w:val="24"/>
        </w:rPr>
        <w:tab/>
        <w:t>zł</w:t>
      </w:r>
    </w:p>
    <w:p w14:paraId="191D94CA" w14:textId="77777777" w:rsidR="00253C76" w:rsidRPr="00253C76" w:rsidRDefault="00253C76" w:rsidP="001C6C4E">
      <w:pPr>
        <w:pStyle w:val="Tekstpodstawowy"/>
        <w:rPr>
          <w:rFonts w:asciiTheme="minorHAnsi" w:hAnsiTheme="minorHAnsi" w:cstheme="minorHAnsi"/>
          <w:sz w:val="26"/>
        </w:rPr>
      </w:pPr>
    </w:p>
    <w:p w14:paraId="1EE1BBF6" w14:textId="77777777" w:rsidR="00253C76" w:rsidRPr="00253C76" w:rsidRDefault="00253C76" w:rsidP="001C6C4E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</w:rPr>
      </w:pPr>
      <w:r w:rsidRPr="00253C76">
        <w:rPr>
          <w:rFonts w:cstheme="minorHAnsi"/>
          <w:sz w:val="24"/>
        </w:rPr>
        <w:t>(słownie</w:t>
      </w:r>
      <w:r w:rsidRPr="00253C76">
        <w:rPr>
          <w:rFonts w:cstheme="minorHAnsi"/>
          <w:sz w:val="24"/>
        </w:rPr>
        <w:tab/>
        <w:t>)</w:t>
      </w:r>
    </w:p>
    <w:p w14:paraId="3255006C" w14:textId="77777777" w:rsidR="00BE7372" w:rsidRDefault="00BE7372" w:rsidP="00253C76">
      <w:pPr>
        <w:pStyle w:val="Tekstpodstawowy"/>
        <w:ind w:left="399"/>
        <w:jc w:val="both"/>
        <w:rPr>
          <w:rFonts w:asciiTheme="minorHAnsi" w:hAnsiTheme="minorHAnsi" w:cstheme="minorHAnsi"/>
        </w:rPr>
      </w:pPr>
    </w:p>
    <w:p w14:paraId="1DE20977" w14:textId="77777777" w:rsidR="00253C76" w:rsidRDefault="00253C76" w:rsidP="00253C76">
      <w:pPr>
        <w:pStyle w:val="Tekstpodstawowy"/>
        <w:ind w:left="399"/>
        <w:jc w:val="both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Ponadto oświadczam, że:</w:t>
      </w:r>
    </w:p>
    <w:p w14:paraId="3F8D7F2F" w14:textId="77777777" w:rsidR="00BE7372" w:rsidRPr="00253C76" w:rsidRDefault="00BE7372" w:rsidP="00253C76">
      <w:pPr>
        <w:pStyle w:val="Tekstpodstawowy"/>
        <w:ind w:left="399"/>
        <w:jc w:val="both"/>
        <w:rPr>
          <w:rFonts w:asciiTheme="minorHAnsi" w:hAnsiTheme="minorHAnsi" w:cstheme="minorHAnsi"/>
        </w:rPr>
      </w:pPr>
    </w:p>
    <w:p w14:paraId="592D3B22" w14:textId="26B8E935" w:rsidR="002B7CDD" w:rsidRDefault="00253C76" w:rsidP="00CF3D8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="00E86B7E">
        <w:rPr>
          <w:rFonts w:cstheme="minorHAnsi"/>
          <w:spacing w:val="-38"/>
        </w:rPr>
        <w:t xml:space="preserve">1      4       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="00E86B7E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2A11B79E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5D5C3931" w14:textId="5DADB0D3" w:rsidR="00A8406F" w:rsidRDefault="001C6C4E" w:rsidP="00E86B7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</w:t>
      </w:r>
      <w:r>
        <w:rPr>
          <w:rFonts w:cstheme="minorHAnsi"/>
        </w:rPr>
        <w:lastRenderedPageBreak/>
        <w:t xml:space="preserve">zawartych w zapytaniu ofertowym, w miejscu i terminie wskazanym przez Zamawiającego  </w:t>
      </w:r>
    </w:p>
    <w:p w14:paraId="315462AC" w14:textId="2BEE1C89" w:rsidR="00E86B7E" w:rsidRDefault="00E86B7E" w:rsidP="00E86B7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Do formularza ofertowego załączam kosztorys ofertowy wykonany na podstawie udostępnionego przez Zamawiającego przedmiaru robót.</w:t>
      </w:r>
    </w:p>
    <w:p w14:paraId="3017BE9F" w14:textId="29383EE4" w:rsidR="00E6220A" w:rsidRPr="00E86B7E" w:rsidRDefault="00E6220A" w:rsidP="00E86B7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Okres gwarancji udzielnej na wykonane  prace wynosi……..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0C070" w14:textId="77777777" w:rsidR="00C72484" w:rsidRDefault="00C72484" w:rsidP="004E3EE4">
      <w:pPr>
        <w:spacing w:after="0" w:line="240" w:lineRule="auto"/>
      </w:pPr>
      <w:r>
        <w:separator/>
      </w:r>
    </w:p>
  </w:endnote>
  <w:endnote w:type="continuationSeparator" w:id="0">
    <w:p w14:paraId="5BE3A293" w14:textId="77777777" w:rsidR="00C72484" w:rsidRDefault="00C72484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F86E" w14:textId="77777777" w:rsidR="00C72484" w:rsidRDefault="00C72484" w:rsidP="004E3EE4">
      <w:pPr>
        <w:spacing w:after="0" w:line="240" w:lineRule="auto"/>
      </w:pPr>
      <w:r>
        <w:separator/>
      </w:r>
    </w:p>
  </w:footnote>
  <w:footnote w:type="continuationSeparator" w:id="0">
    <w:p w14:paraId="71A1E6F7" w14:textId="77777777" w:rsidR="00C72484" w:rsidRDefault="00C72484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74F81958" w:rsidR="00A8406F" w:rsidRDefault="00A8406F">
    <w:pPr>
      <w:pStyle w:val="Nagwek"/>
    </w:pPr>
    <w:r>
      <w:t>ZP.ZO.271.3</w:t>
    </w:r>
    <w:r w:rsidR="00E86B7E">
      <w:t>8</w:t>
    </w:r>
    <w:r>
      <w:t>.2024</w:t>
    </w:r>
  </w:p>
  <w:p w14:paraId="256F65DA" w14:textId="77777777" w:rsidR="00A8406F" w:rsidRDefault="00A8406F">
    <w:pPr>
      <w:pStyle w:val="Nagwek"/>
    </w:pPr>
  </w:p>
  <w:p w14:paraId="3407665F" w14:textId="77777777" w:rsidR="00A8406F" w:rsidRDefault="00A8406F">
    <w:pPr>
      <w:pStyle w:val="Nagwek"/>
    </w:pPr>
  </w:p>
  <w:p w14:paraId="2197D1D5" w14:textId="77777777" w:rsidR="004E3EE4" w:rsidRDefault="004E3E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D00C0DDA"/>
    <w:lvl w:ilvl="0" w:tplc="98E89BF4">
      <w:start w:val="1"/>
      <w:numFmt w:val="decimal"/>
      <w:lvlText w:val="%1."/>
      <w:lvlJc w:val="left"/>
      <w:pPr>
        <w:ind w:left="683" w:hanging="284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6"/>
  </w:num>
  <w:num w:numId="8" w16cid:durableId="1928272099">
    <w:abstractNumId w:val="7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136E93"/>
    <w:rsid w:val="001C6C4E"/>
    <w:rsid w:val="002253E5"/>
    <w:rsid w:val="00231CEF"/>
    <w:rsid w:val="00253C76"/>
    <w:rsid w:val="002B7CDD"/>
    <w:rsid w:val="002E640F"/>
    <w:rsid w:val="00341197"/>
    <w:rsid w:val="00423FB1"/>
    <w:rsid w:val="004723FD"/>
    <w:rsid w:val="004C7FAF"/>
    <w:rsid w:val="004E3EE4"/>
    <w:rsid w:val="005E7105"/>
    <w:rsid w:val="00680A7A"/>
    <w:rsid w:val="0073465D"/>
    <w:rsid w:val="00836A1D"/>
    <w:rsid w:val="00857E51"/>
    <w:rsid w:val="00880DB2"/>
    <w:rsid w:val="00920F3A"/>
    <w:rsid w:val="009646C5"/>
    <w:rsid w:val="009760CB"/>
    <w:rsid w:val="00A2252A"/>
    <w:rsid w:val="00A23FB2"/>
    <w:rsid w:val="00A4656E"/>
    <w:rsid w:val="00A8406F"/>
    <w:rsid w:val="00AC6A01"/>
    <w:rsid w:val="00B01879"/>
    <w:rsid w:val="00B16DB1"/>
    <w:rsid w:val="00B74705"/>
    <w:rsid w:val="00BE7372"/>
    <w:rsid w:val="00C00E5D"/>
    <w:rsid w:val="00C338FD"/>
    <w:rsid w:val="00C72484"/>
    <w:rsid w:val="00C7397E"/>
    <w:rsid w:val="00C77759"/>
    <w:rsid w:val="00CF3D8F"/>
    <w:rsid w:val="00CF79A6"/>
    <w:rsid w:val="00D24A54"/>
    <w:rsid w:val="00E1272E"/>
    <w:rsid w:val="00E6220A"/>
    <w:rsid w:val="00E62FDF"/>
    <w:rsid w:val="00E86B7E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11</cp:revision>
  <cp:lastPrinted>2024-08-26T08:55:00Z</cp:lastPrinted>
  <dcterms:created xsi:type="dcterms:W3CDTF">2024-02-02T19:37:00Z</dcterms:created>
  <dcterms:modified xsi:type="dcterms:W3CDTF">2024-08-27T19:36:00Z</dcterms:modified>
</cp:coreProperties>
</file>